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BE5256">
        <w:rPr>
          <w:rFonts w:ascii="Tahoma" w:hAnsi="Tahoma" w:cs="Tahoma"/>
          <w:b/>
          <w:sz w:val="32"/>
          <w:szCs w:val="32"/>
        </w:rPr>
        <w:t>DOSTAWA MATERIAŁÓW OPATRUNKOWYCH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EE601B">
        <w:rPr>
          <w:rFonts w:ascii="Tahoma" w:hAnsi="Tahoma" w:cs="Tahoma"/>
          <w:b/>
          <w:sz w:val="20"/>
          <w:szCs w:val="20"/>
        </w:rPr>
        <w:t>19/ZP/2018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EE601B">
        <w:rPr>
          <w:rFonts w:ascii="Tahoma" w:hAnsi="Tahoma" w:cs="Tahoma"/>
          <w:sz w:val="20"/>
          <w:szCs w:val="20"/>
        </w:rPr>
        <w:t>, dnia  16 listopada</w:t>
      </w:r>
      <w:r>
        <w:rPr>
          <w:rFonts w:ascii="Tahoma" w:hAnsi="Tahoma" w:cs="Tahoma"/>
          <w:sz w:val="20"/>
          <w:szCs w:val="20"/>
        </w:rPr>
        <w:t xml:space="preserve"> </w:t>
      </w:r>
      <w:r w:rsidR="00EE601B">
        <w:rPr>
          <w:rFonts w:ascii="Tahoma" w:hAnsi="Tahoma" w:cs="Tahoma"/>
          <w:sz w:val="20"/>
          <w:szCs w:val="20"/>
        </w:rPr>
        <w:t>2018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BE525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materiałów opatrunkowych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EE601B">
        <w:rPr>
          <w:rFonts w:ascii="Tahoma" w:hAnsi="Tahoma" w:cs="Tahoma"/>
          <w:sz w:val="20"/>
          <w:szCs w:val="20"/>
        </w:rPr>
        <w:t>referencyjny: 19/ZP/2018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3133A3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3133A3" w:rsidRDefault="00215316" w:rsidP="003133A3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3133A3">
        <w:rPr>
          <w:rFonts w:ascii="Tahoma" w:hAnsi="Tahoma" w:cs="Tahoma"/>
          <w:b/>
          <w:sz w:val="20"/>
          <w:szCs w:val="20"/>
        </w:rPr>
        <w:t xml:space="preserve">materiałów </w:t>
      </w:r>
      <w:r w:rsidR="00BE5256">
        <w:rPr>
          <w:rFonts w:ascii="Tahoma" w:hAnsi="Tahoma" w:cs="Tahoma"/>
          <w:b/>
          <w:sz w:val="20"/>
          <w:szCs w:val="20"/>
        </w:rPr>
        <w:t>opatrunkowych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9D4384">
        <w:rPr>
          <w:rFonts w:ascii="Tahoma" w:hAnsi="Tahoma" w:cs="Tahoma"/>
          <w:b/>
          <w:sz w:val="20"/>
        </w:rPr>
        <w:t>33141100-1, 33141110-4</w:t>
      </w:r>
      <w:r w:rsidR="003133A3">
        <w:rPr>
          <w:rFonts w:ascii="Tahoma" w:hAnsi="Tahoma" w:cs="Tahoma"/>
          <w:b/>
          <w:sz w:val="20"/>
        </w:rPr>
        <w:t>, 331411</w:t>
      </w:r>
      <w:r w:rsidR="009D4384">
        <w:rPr>
          <w:rFonts w:ascii="Tahoma" w:hAnsi="Tahoma" w:cs="Tahoma"/>
          <w:b/>
          <w:sz w:val="20"/>
        </w:rPr>
        <w:t>11-1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E752EA" w:rsidRDefault="00E752EA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Celem potwierdzenia spełniania warunków udziału w postępowaniu Zamawiający wezwie wykonawców, których oferty zostaną najwyżej ocenione do przedłożenia próbek.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lastRenderedPageBreak/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</w:t>
            </w:r>
            <w:r w:rsidR="009D4384">
              <w:rPr>
                <w:rFonts w:ascii="Tahoma" w:hAnsi="Tahoma" w:cs="Tahoma"/>
                <w:sz w:val="20"/>
              </w:rPr>
              <w:t xml:space="preserve"> dostawę materiałów opatrunkowych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E752EA">
              <w:rPr>
                <w:rFonts w:ascii="Tahoma" w:hAnsi="Tahoma" w:cs="Tahoma"/>
                <w:sz w:val="20"/>
              </w:rPr>
              <w:t>19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E752EA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27 listopada 2018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</w:t>
      </w:r>
      <w:r w:rsidR="00CA7C86" w:rsidRPr="003922FB">
        <w:rPr>
          <w:rFonts w:ascii="Tahoma" w:hAnsi="Tahoma" w:cs="Tahoma"/>
          <w:sz w:val="20"/>
          <w:szCs w:val="20"/>
        </w:rPr>
        <w:lastRenderedPageBreak/>
        <w:t>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E752EA">
        <w:rPr>
          <w:rFonts w:ascii="Tahoma" w:hAnsi="Tahoma" w:cs="Tahoma"/>
          <w:b/>
          <w:sz w:val="20"/>
          <w:szCs w:val="20"/>
        </w:rPr>
        <w:t>27 listopada 2018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E752EA">
        <w:rPr>
          <w:rFonts w:ascii="Tahoma" w:hAnsi="Tahoma" w:cs="Tahoma"/>
          <w:b/>
          <w:sz w:val="20"/>
          <w:szCs w:val="20"/>
        </w:rPr>
        <w:t>27 listopada 2018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9D4384">
        <w:rPr>
          <w:rFonts w:ascii="Tahoma" w:hAnsi="Tahoma" w:cs="Tahoma"/>
          <w:sz w:val="20"/>
        </w:rPr>
        <w:t>ieo</w:t>
      </w:r>
      <w:r w:rsidR="00E752EA">
        <w:rPr>
          <w:rFonts w:ascii="Tahoma" w:hAnsi="Tahoma" w:cs="Tahoma"/>
          <w:sz w:val="20"/>
        </w:rPr>
        <w:t>graniczonym  – nr sprawy – 19/ZP/2018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</w:t>
      </w:r>
      <w:r w:rsidR="009D4384">
        <w:rPr>
          <w:rFonts w:ascii="Tahoma" w:hAnsi="Tahoma" w:cs="Tahoma"/>
          <w:b/>
          <w:sz w:val="20"/>
        </w:rPr>
        <w:t>gustowie materiałów opatrunkowych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3133A3">
        <w:rPr>
          <w:rFonts w:ascii="Tahoma" w:hAnsi="Tahoma" w:cs="Tahoma"/>
          <w:b/>
          <w:sz w:val="20"/>
          <w:szCs w:val="20"/>
        </w:rPr>
        <w:t xml:space="preserve">Z </w:t>
      </w:r>
      <w:r w:rsidR="009D4384">
        <w:rPr>
          <w:rFonts w:ascii="Tahoma" w:hAnsi="Tahoma" w:cs="Tahoma"/>
          <w:b/>
          <w:sz w:val="20"/>
          <w:szCs w:val="20"/>
        </w:rPr>
        <w:t>w Augustowie materiałów opatrunkowych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133A3" w:rsidRDefault="003133A3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E752EA" w:rsidRDefault="00E752EA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rPr>
          <w:rFonts w:ascii="Tahoma" w:hAnsi="Tahoma" w:cs="Tahoma"/>
          <w:i/>
          <w:sz w:val="20"/>
          <w:szCs w:val="20"/>
        </w:rPr>
      </w:pPr>
      <w:r w:rsidRPr="00AE4732">
        <w:rPr>
          <w:rFonts w:ascii="Tahoma" w:hAnsi="Tahoma" w:cs="Tahoma"/>
          <w:i/>
          <w:sz w:val="20"/>
          <w:szCs w:val="20"/>
        </w:rPr>
        <w:t>/ pieczęć wykonawcy /</w:t>
      </w:r>
    </w:p>
    <w:p w:rsidR="00E752EA" w:rsidRPr="00AE4732" w:rsidRDefault="00E752EA" w:rsidP="00E752EA">
      <w:pPr>
        <w:rPr>
          <w:rFonts w:ascii="Tahoma" w:hAnsi="Tahoma" w:cs="Tahoma"/>
          <w:i/>
          <w:sz w:val="20"/>
          <w:szCs w:val="20"/>
        </w:rPr>
      </w:pPr>
    </w:p>
    <w:p w:rsidR="00E752EA" w:rsidRPr="00AE4732" w:rsidRDefault="00E752EA" w:rsidP="00E752EA">
      <w:pPr>
        <w:rPr>
          <w:rFonts w:ascii="Tahoma" w:hAnsi="Tahoma" w:cs="Tahoma"/>
          <w:b/>
          <w:sz w:val="20"/>
          <w:szCs w:val="20"/>
        </w:rPr>
      </w:pPr>
    </w:p>
    <w:p w:rsidR="00E752EA" w:rsidRPr="00AE4732" w:rsidRDefault="00E752EA" w:rsidP="00E752EA">
      <w:pPr>
        <w:pStyle w:val="Tekstpodstawowy"/>
        <w:spacing w:line="360" w:lineRule="auto"/>
        <w:rPr>
          <w:rFonts w:ascii="Tahoma" w:hAnsi="Tahoma" w:cs="Tahoma"/>
          <w:i/>
          <w:sz w:val="20"/>
        </w:rPr>
      </w:pPr>
    </w:p>
    <w:p w:rsidR="00E752EA" w:rsidRPr="00AE4732" w:rsidRDefault="00E752EA" w:rsidP="00E752EA">
      <w:pPr>
        <w:pStyle w:val="Tekstpodstawowy"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AE4732">
        <w:rPr>
          <w:rFonts w:ascii="Tahoma" w:hAnsi="Tahoma" w:cs="Tahoma"/>
          <w:b/>
          <w:i/>
          <w:sz w:val="20"/>
        </w:rPr>
        <w:t>OŚWIADCZENIE</w:t>
      </w:r>
    </w:p>
    <w:p w:rsidR="00E752EA" w:rsidRPr="00AE4732" w:rsidRDefault="00E752EA" w:rsidP="00E752EA">
      <w:pPr>
        <w:pStyle w:val="Tekstpodstawowy"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E752EA" w:rsidRPr="00AE4732" w:rsidRDefault="00E752EA" w:rsidP="00E752EA">
      <w:pPr>
        <w:pStyle w:val="Tekstpodstawowy"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:rsidR="00E752EA" w:rsidRPr="00406B24" w:rsidRDefault="00E752EA" w:rsidP="00E752EA">
      <w:pPr>
        <w:pStyle w:val="Tekstpodstawowy"/>
        <w:spacing w:line="360" w:lineRule="auto"/>
        <w:jc w:val="center"/>
        <w:rPr>
          <w:rFonts w:ascii="Tahoma" w:hAnsi="Tahoma" w:cs="Tahoma"/>
          <w:b/>
          <w:i/>
          <w:color w:val="000000"/>
          <w:sz w:val="20"/>
        </w:rPr>
      </w:pPr>
    </w:p>
    <w:p w:rsidR="00E752EA" w:rsidRPr="00406B24" w:rsidRDefault="00E752EA" w:rsidP="00E752EA">
      <w:pPr>
        <w:pStyle w:val="Tekstpodstawowy"/>
        <w:spacing w:line="360" w:lineRule="auto"/>
        <w:jc w:val="center"/>
        <w:rPr>
          <w:rFonts w:ascii="Tahoma" w:hAnsi="Tahoma" w:cs="Tahoma"/>
          <w:b/>
          <w:i/>
          <w:color w:val="000000"/>
          <w:sz w:val="20"/>
        </w:rPr>
      </w:pPr>
      <w:r w:rsidRPr="00406B24">
        <w:rPr>
          <w:rFonts w:ascii="Tahoma" w:hAnsi="Tahoma" w:cs="Tahoma"/>
          <w:b/>
          <w:i/>
          <w:color w:val="000000"/>
          <w:sz w:val="20"/>
        </w:rPr>
        <w:t xml:space="preserve">Dotyczy: przetargu nieograniczonego na </w:t>
      </w:r>
      <w:r>
        <w:rPr>
          <w:rFonts w:ascii="Tahoma" w:hAnsi="Tahoma" w:cs="Tahoma"/>
          <w:b/>
          <w:i/>
          <w:color w:val="000000"/>
          <w:sz w:val="20"/>
        </w:rPr>
        <w:t>dostawę materiałów opatrunkowych</w:t>
      </w:r>
      <w:r w:rsidRPr="00406B24">
        <w:rPr>
          <w:rFonts w:ascii="Tahoma" w:hAnsi="Tahoma" w:cs="Tahoma"/>
          <w:b/>
          <w:i/>
          <w:color w:val="000000"/>
          <w:sz w:val="20"/>
        </w:rPr>
        <w:t xml:space="preserve"> dla S</w:t>
      </w:r>
      <w:r>
        <w:rPr>
          <w:rFonts w:ascii="Tahoma" w:hAnsi="Tahoma" w:cs="Tahoma"/>
          <w:b/>
          <w:i/>
          <w:color w:val="000000"/>
          <w:sz w:val="20"/>
        </w:rPr>
        <w:t>amodzielnego Publicznego Zakładu Opieki Zdrowotnej</w:t>
      </w:r>
      <w:r w:rsidRPr="00406B24">
        <w:rPr>
          <w:rFonts w:ascii="Tahoma" w:hAnsi="Tahoma" w:cs="Tahoma"/>
          <w:b/>
          <w:i/>
          <w:color w:val="000000"/>
          <w:sz w:val="20"/>
        </w:rPr>
        <w:t xml:space="preserve"> w Augustowie,</w:t>
      </w:r>
      <w:r>
        <w:rPr>
          <w:rFonts w:ascii="Tahoma" w:hAnsi="Tahoma" w:cs="Tahoma"/>
          <w:b/>
          <w:i/>
          <w:color w:val="000000"/>
          <w:sz w:val="20"/>
        </w:rPr>
        <w:t xml:space="preserve"> znak postępowania: 19/ZP/2018</w:t>
      </w:r>
    </w:p>
    <w:p w:rsidR="00E752EA" w:rsidRPr="00EC213E" w:rsidRDefault="00E752EA" w:rsidP="00E752EA">
      <w:pPr>
        <w:pStyle w:val="Tekstpodstawowy"/>
        <w:rPr>
          <w:rFonts w:ascii="Tahoma" w:hAnsi="Tahoma" w:cs="Tahoma"/>
          <w:sz w:val="20"/>
        </w:rPr>
      </w:pPr>
    </w:p>
    <w:p w:rsidR="00E752EA" w:rsidRPr="00AE4732" w:rsidRDefault="00E752EA" w:rsidP="00E752E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752EA" w:rsidRPr="00AE4732" w:rsidRDefault="00E752EA" w:rsidP="00E752E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752EA" w:rsidRPr="00AE4732" w:rsidRDefault="00E752EA" w:rsidP="00E752EA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Niniejszym oświadczam, że reprezentowany przeze mnie wykonawca, składający ofertę w</w:t>
      </w:r>
      <w:r>
        <w:rPr>
          <w:rFonts w:ascii="Tahoma" w:hAnsi="Tahoma" w:cs="Tahoma"/>
          <w:b/>
          <w:sz w:val="20"/>
          <w:szCs w:val="20"/>
        </w:rPr>
        <w:t> przedmiotowym postępowaniu</w:t>
      </w:r>
      <w:r w:rsidRPr="00AE4732">
        <w:rPr>
          <w:rFonts w:ascii="Tahoma" w:hAnsi="Tahoma" w:cs="Tahoma"/>
          <w:b/>
          <w:sz w:val="20"/>
          <w:szCs w:val="20"/>
        </w:rPr>
        <w:t>:</w:t>
      </w:r>
    </w:p>
    <w:p w:rsidR="00E752EA" w:rsidRPr="00AE4732" w:rsidRDefault="00E752EA" w:rsidP="00E752E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752EA" w:rsidRPr="00AE4732" w:rsidRDefault="00E752EA" w:rsidP="00E752EA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E752EA" w:rsidRPr="00AE4732" w:rsidRDefault="00E752EA" w:rsidP="00E752EA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numPr>
          <w:ilvl w:val="0"/>
          <w:numId w:val="6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nie podlega wykluczeniu z tego postępowania</w:t>
      </w:r>
      <w:r>
        <w:rPr>
          <w:rFonts w:ascii="Tahoma" w:hAnsi="Tahoma" w:cs="Tahoma"/>
          <w:sz w:val="20"/>
          <w:szCs w:val="20"/>
        </w:rPr>
        <w:t xml:space="preserve"> na podstawie art. 24 ust. 1 </w:t>
      </w:r>
      <w:r w:rsidRPr="00AE4732">
        <w:rPr>
          <w:rFonts w:ascii="Tahoma" w:hAnsi="Tahoma" w:cs="Tahoma"/>
          <w:sz w:val="20"/>
          <w:szCs w:val="20"/>
        </w:rPr>
        <w:t xml:space="preserve"> w/w ustawy.</w:t>
      </w:r>
    </w:p>
    <w:p w:rsidR="00E752EA" w:rsidRPr="00AE4732" w:rsidRDefault="00E752EA" w:rsidP="00E752EA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ind w:left="360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…………………………………………………..                                              ………………………………………</w:t>
      </w:r>
    </w:p>
    <w:p w:rsidR="00E752EA" w:rsidRPr="00AE4732" w:rsidRDefault="00E752EA" w:rsidP="00E752EA">
      <w:pPr>
        <w:ind w:left="360"/>
        <w:rPr>
          <w:rFonts w:ascii="Tahoma" w:hAnsi="Tahoma" w:cs="Tahoma"/>
          <w:sz w:val="20"/>
          <w:szCs w:val="20"/>
        </w:rPr>
      </w:pPr>
    </w:p>
    <w:p w:rsidR="00E752EA" w:rsidRPr="00AE4732" w:rsidRDefault="00E752EA" w:rsidP="00E752EA">
      <w:pPr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i/>
          <w:sz w:val="20"/>
          <w:szCs w:val="20"/>
        </w:rPr>
        <w:t>/ miejscowość, data /                                                                  / podpis osób upoważnionych przedstawicieli wykonawcy</w:t>
      </w: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</w:t>
      </w:r>
      <w:r w:rsidR="00501DF9">
        <w:rPr>
          <w:rFonts w:ascii="Tahoma" w:hAnsi="Tahoma" w:cs="Tahoma"/>
          <w:iCs/>
          <w:snapToGrid w:val="0"/>
          <w:sz w:val="20"/>
        </w:rPr>
        <w:t>czone</w:t>
      </w:r>
      <w:r w:rsidR="00E752EA">
        <w:rPr>
          <w:rFonts w:ascii="Tahoma" w:hAnsi="Tahoma" w:cs="Tahoma"/>
          <w:iCs/>
          <w:snapToGrid w:val="0"/>
          <w:sz w:val="20"/>
        </w:rPr>
        <w:t>go nr 19/ZP/2018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</w:t>
      </w:r>
      <w:r w:rsidR="003133A3">
        <w:rPr>
          <w:rFonts w:ascii="Tahoma" w:hAnsi="Tahoma" w:cs="Tahoma"/>
          <w:b w:val="0"/>
          <w:snapToGrid w:val="0"/>
          <w:sz w:val="20"/>
          <w:szCs w:val="20"/>
        </w:rPr>
        <w:t xml:space="preserve"> na potrzeby Zamawiającego materia</w:t>
      </w:r>
      <w:r w:rsidR="009D4384">
        <w:rPr>
          <w:rFonts w:ascii="Tahoma" w:hAnsi="Tahoma" w:cs="Tahoma"/>
          <w:b w:val="0"/>
          <w:snapToGrid w:val="0"/>
          <w:sz w:val="20"/>
          <w:szCs w:val="20"/>
        </w:rPr>
        <w:t>łów opatrunkowych</w:t>
      </w:r>
      <w:r w:rsidRPr="00831659">
        <w:rPr>
          <w:rFonts w:ascii="Tahoma" w:hAnsi="Tahoma" w:cs="Tahoma"/>
          <w:b w:val="0"/>
          <w:snapToGrid w:val="0"/>
          <w:sz w:val="20"/>
          <w:szCs w:val="20"/>
        </w:rPr>
        <w:t xml:space="preserve">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</w:t>
      </w:r>
      <w:r w:rsidR="003A337B">
        <w:rPr>
          <w:rFonts w:ascii="Tahoma" w:hAnsi="Tahoma" w:cs="Tahoma"/>
          <w:snapToGrid w:val="0"/>
          <w:sz w:val="20"/>
          <w:szCs w:val="20"/>
        </w:rPr>
        <w:t>ezpośrednio do magazynu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Zamawiającego w Augustowie </w:t>
      </w:r>
      <w:r w:rsidR="00684BAB">
        <w:rPr>
          <w:rFonts w:ascii="Tahoma" w:hAnsi="Tahoma" w:cs="Tahoma"/>
          <w:snapToGrid w:val="0"/>
          <w:sz w:val="20"/>
          <w:szCs w:val="20"/>
        </w:rPr>
        <w:t>przy ul. Szpitalnej 12 w ciągu 2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dni od chwili otrzymania bieżącego zamówienia przekazanego przez Zamawiającego w uzgodnionej formie.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6F41D2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6F41D2">
      <w:pPr>
        <w:pStyle w:val="Tekstpodstawowy"/>
        <w:numPr>
          <w:ilvl w:val="0"/>
          <w:numId w:val="52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C7" w:rsidRDefault="00745DC7" w:rsidP="003C6A57">
      <w:pPr>
        <w:spacing w:after="0" w:line="240" w:lineRule="auto"/>
      </w:pPr>
      <w:r>
        <w:separator/>
      </w:r>
    </w:p>
  </w:endnote>
  <w:endnote w:type="continuationSeparator" w:id="1">
    <w:p w:rsidR="00745DC7" w:rsidRDefault="00745DC7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EE601B" w:rsidRPr="00576C8C" w:rsidRDefault="00EE601B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84BAB">
          <w:rPr>
            <w:rFonts w:ascii="Times New Roman" w:hAnsi="Times New Roman" w:cs="Times New Roman"/>
            <w:noProof/>
            <w:sz w:val="16"/>
            <w:szCs w:val="16"/>
          </w:rPr>
          <w:t>21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E601B" w:rsidRDefault="00EE60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C7" w:rsidRDefault="00745DC7" w:rsidP="003C6A57">
      <w:pPr>
        <w:spacing w:after="0" w:line="240" w:lineRule="auto"/>
      </w:pPr>
      <w:r>
        <w:separator/>
      </w:r>
    </w:p>
  </w:footnote>
  <w:footnote w:type="continuationSeparator" w:id="1">
    <w:p w:rsidR="00745DC7" w:rsidRDefault="00745DC7" w:rsidP="003C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E6E9F"/>
    <w:multiLevelType w:val="hybridMultilevel"/>
    <w:tmpl w:val="3D6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9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3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5"/>
  </w:num>
  <w:num w:numId="2">
    <w:abstractNumId w:val="45"/>
  </w:num>
  <w:num w:numId="3">
    <w:abstractNumId w:val="30"/>
  </w:num>
  <w:num w:numId="4">
    <w:abstractNumId w:val="68"/>
  </w:num>
  <w:num w:numId="5">
    <w:abstractNumId w:val="22"/>
  </w:num>
  <w:num w:numId="6">
    <w:abstractNumId w:val="19"/>
  </w:num>
  <w:num w:numId="7">
    <w:abstractNumId w:val="64"/>
  </w:num>
  <w:num w:numId="8">
    <w:abstractNumId w:val="36"/>
  </w:num>
  <w:num w:numId="9">
    <w:abstractNumId w:val="29"/>
  </w:num>
  <w:num w:numId="10">
    <w:abstractNumId w:val="40"/>
  </w:num>
  <w:num w:numId="11">
    <w:abstractNumId w:val="33"/>
  </w:num>
  <w:num w:numId="12">
    <w:abstractNumId w:val="60"/>
  </w:num>
  <w:num w:numId="13">
    <w:abstractNumId w:val="47"/>
  </w:num>
  <w:num w:numId="14">
    <w:abstractNumId w:val="51"/>
  </w:num>
  <w:num w:numId="15">
    <w:abstractNumId w:val="43"/>
  </w:num>
  <w:num w:numId="16">
    <w:abstractNumId w:val="9"/>
  </w:num>
  <w:num w:numId="17">
    <w:abstractNumId w:val="52"/>
  </w:num>
  <w:num w:numId="18">
    <w:abstractNumId w:val="65"/>
  </w:num>
  <w:num w:numId="19">
    <w:abstractNumId w:val="25"/>
  </w:num>
  <w:num w:numId="20">
    <w:abstractNumId w:val="39"/>
  </w:num>
  <w:num w:numId="21">
    <w:abstractNumId w:val="48"/>
  </w:num>
  <w:num w:numId="22">
    <w:abstractNumId w:val="53"/>
  </w:num>
  <w:num w:numId="23">
    <w:abstractNumId w:val="35"/>
  </w:num>
  <w:num w:numId="24">
    <w:abstractNumId w:val="46"/>
  </w:num>
  <w:num w:numId="25">
    <w:abstractNumId w:val="10"/>
  </w:num>
  <w:num w:numId="26">
    <w:abstractNumId w:val="61"/>
  </w:num>
  <w:num w:numId="27">
    <w:abstractNumId w:val="15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</w:num>
  <w:num w:numId="30">
    <w:abstractNumId w:val="37"/>
  </w:num>
  <w:num w:numId="31">
    <w:abstractNumId w:val="56"/>
  </w:num>
  <w:num w:numId="32">
    <w:abstractNumId w:val="21"/>
  </w:num>
  <w:num w:numId="33">
    <w:abstractNumId w:val="41"/>
  </w:num>
  <w:num w:numId="34">
    <w:abstractNumId w:val="12"/>
  </w:num>
  <w:num w:numId="35">
    <w:abstractNumId w:val="57"/>
  </w:num>
  <w:num w:numId="36">
    <w:abstractNumId w:val="31"/>
  </w:num>
  <w:num w:numId="37">
    <w:abstractNumId w:val="42"/>
  </w:num>
  <w:num w:numId="38">
    <w:abstractNumId w:val="27"/>
  </w:num>
  <w:num w:numId="39">
    <w:abstractNumId w:val="20"/>
  </w:num>
  <w:num w:numId="40">
    <w:abstractNumId w:val="44"/>
  </w:num>
  <w:num w:numId="41">
    <w:abstractNumId w:val="13"/>
  </w:num>
  <w:num w:numId="42">
    <w:abstractNumId w:val="62"/>
  </w:num>
  <w:num w:numId="43">
    <w:abstractNumId w:val="24"/>
  </w:num>
  <w:num w:numId="44">
    <w:abstractNumId w:val="11"/>
  </w:num>
  <w:num w:numId="45">
    <w:abstractNumId w:val="28"/>
  </w:num>
  <w:num w:numId="46">
    <w:abstractNumId w:val="54"/>
  </w:num>
  <w:num w:numId="47">
    <w:abstractNumId w:val="63"/>
  </w:num>
  <w:num w:numId="48">
    <w:abstractNumId w:val="67"/>
  </w:num>
  <w:num w:numId="49">
    <w:abstractNumId w:val="34"/>
  </w:num>
  <w:num w:numId="50">
    <w:abstractNumId w:val="59"/>
    <w:lvlOverride w:ilvl="0">
      <w:startOverride w:val="1"/>
    </w:lvlOverride>
  </w:num>
  <w:num w:numId="51">
    <w:abstractNumId w:val="32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C765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4109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58F0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133A3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C6BD8"/>
    <w:rsid w:val="003D3F4B"/>
    <w:rsid w:val="003D733E"/>
    <w:rsid w:val="003E42F9"/>
    <w:rsid w:val="003E48B6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2F98"/>
    <w:rsid w:val="0043497D"/>
    <w:rsid w:val="00434F58"/>
    <w:rsid w:val="00442113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C1D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4BAB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45DC7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53BA3"/>
    <w:rsid w:val="008652DE"/>
    <w:rsid w:val="0086782A"/>
    <w:rsid w:val="00871E75"/>
    <w:rsid w:val="0087213F"/>
    <w:rsid w:val="00873631"/>
    <w:rsid w:val="00873F56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D4384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4A09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2FA7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5256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84CA6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52EA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E601B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07CF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7189</Words>
  <Characters>43136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70</cp:revision>
  <cp:lastPrinted>2018-11-16T07:31:00Z</cp:lastPrinted>
  <dcterms:created xsi:type="dcterms:W3CDTF">2016-08-18T15:20:00Z</dcterms:created>
  <dcterms:modified xsi:type="dcterms:W3CDTF">2018-11-16T07:53:00Z</dcterms:modified>
</cp:coreProperties>
</file>